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D4A4D" w:rsidRDefault="009D4A4D" w:rsidP="009D4A4D">
      <w:pPr>
        <w:spacing w:line="360" w:lineRule="auto"/>
        <w:jc w:val="left"/>
        <w:rPr>
          <w:rFonts w:ascii="Times New Roman" w:eastAsia="Droid Sans Fallb" w:hAnsi="Times New Roman"/>
          <w:b/>
          <w:bCs/>
          <w:color w:val="000000"/>
          <w:sz w:val="28"/>
          <w:szCs w:val="28"/>
          <w:lang w:val="ru-RU"/>
        </w:rPr>
      </w:pPr>
      <w:r w:rsidRPr="00FF60CD">
        <w:rPr>
          <w:rFonts w:ascii="Times New Roman" w:eastAsia="Droid Sans Fallb" w:hAnsi="Times New Roman"/>
          <w:b/>
          <w:bCs/>
          <w:color w:val="000000"/>
          <w:sz w:val="28"/>
          <w:szCs w:val="28"/>
          <w:lang w:val="ru-RU"/>
        </w:rPr>
        <w:t>Задани</w:t>
      </w:r>
      <w:r w:rsidR="00E65285">
        <w:rPr>
          <w:rFonts w:ascii="Times New Roman" w:eastAsia="Droid Sans Fallb" w:hAnsi="Times New Roman"/>
          <w:b/>
          <w:bCs/>
          <w:color w:val="000000"/>
          <w:sz w:val="28"/>
          <w:szCs w:val="28"/>
          <w:lang w:val="ru-RU"/>
        </w:rPr>
        <w:t>е</w:t>
      </w:r>
      <w:r w:rsidRPr="00FF60CD">
        <w:rPr>
          <w:rFonts w:ascii="Times New Roman" w:eastAsia="Droid Sans Fallb" w:hAnsi="Times New Roman"/>
          <w:b/>
          <w:bCs/>
          <w:color w:val="000000"/>
          <w:sz w:val="28"/>
          <w:szCs w:val="28"/>
          <w:lang w:val="ru-RU"/>
        </w:rPr>
        <w:t xml:space="preserve">: </w:t>
      </w:r>
    </w:p>
    <w:p w:rsidR="00AA5BB5" w:rsidRPr="00AA5BB5" w:rsidRDefault="00AA5BB5" w:rsidP="00717B28">
      <w:pPr>
        <w:spacing w:line="360" w:lineRule="auto"/>
        <w:jc w:val="left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 w:rsidRPr="00AA5BB5">
        <w:rPr>
          <w:rFonts w:ascii="Times New Roman" w:hAnsi="Times New Roman"/>
          <w:sz w:val="28"/>
          <w:szCs w:val="28"/>
          <w:lang w:val="ru-RU"/>
        </w:rPr>
        <w:t xml:space="preserve">1. Оценить линейное уравнение парной регрессии </w:t>
      </w:r>
      <w:r w:rsidRPr="00AA5BB5">
        <w:rPr>
          <w:rFonts w:ascii="Times New Roman" w:hAnsi="Times New Roman"/>
          <w:sz w:val="28"/>
          <w:szCs w:val="28"/>
        </w:rPr>
        <w:t>Y</w:t>
      </w:r>
      <w:r w:rsidRPr="00AA5BB5">
        <w:rPr>
          <w:rFonts w:ascii="Times New Roman" w:hAnsi="Times New Roman"/>
          <w:sz w:val="28"/>
          <w:szCs w:val="28"/>
          <w:lang w:val="ru-RU"/>
        </w:rPr>
        <w:t xml:space="preserve"> от </w:t>
      </w:r>
      <w:r w:rsidRPr="00AA5BB5">
        <w:rPr>
          <w:rFonts w:ascii="Times New Roman" w:hAnsi="Times New Roman"/>
          <w:sz w:val="28"/>
          <w:szCs w:val="28"/>
        </w:rPr>
        <w:t>X</w:t>
      </w:r>
      <w:r w:rsidRPr="00AA5BB5">
        <w:rPr>
          <w:rFonts w:ascii="Times New Roman" w:hAnsi="Times New Roman"/>
          <w:sz w:val="28"/>
          <w:szCs w:val="28"/>
          <w:lang w:val="ru-RU"/>
        </w:rPr>
        <w:t xml:space="preserve">, проинтерпретировать коэффициенты регрессии. </w:t>
      </w:r>
    </w:p>
    <w:p w:rsidR="00AA5BB5" w:rsidRPr="00AA5BB5" w:rsidRDefault="00AA5BB5" w:rsidP="00717B28">
      <w:pPr>
        <w:spacing w:line="360" w:lineRule="auto"/>
        <w:jc w:val="left"/>
        <w:rPr>
          <w:rFonts w:ascii="Times New Roman" w:hAnsi="Times New Roman"/>
          <w:sz w:val="28"/>
          <w:szCs w:val="28"/>
          <w:lang w:val="ru-RU"/>
        </w:rPr>
      </w:pPr>
      <w:r w:rsidRPr="00AA5BB5">
        <w:rPr>
          <w:rFonts w:ascii="Times New Roman" w:hAnsi="Times New Roman"/>
          <w:sz w:val="28"/>
          <w:szCs w:val="28"/>
          <w:lang w:val="ru-RU"/>
        </w:rPr>
        <w:t xml:space="preserve">2. Проверить статистическую значимость уравнения в целом </w:t>
      </w:r>
    </w:p>
    <w:p w:rsidR="00AA5BB5" w:rsidRPr="00AA5BB5" w:rsidRDefault="00AA5BB5" w:rsidP="00717B28">
      <w:pPr>
        <w:spacing w:line="360" w:lineRule="auto"/>
        <w:jc w:val="left"/>
        <w:rPr>
          <w:rFonts w:ascii="Times New Roman" w:hAnsi="Times New Roman"/>
          <w:sz w:val="28"/>
          <w:szCs w:val="28"/>
          <w:lang w:val="ru-RU"/>
        </w:rPr>
      </w:pPr>
      <w:r w:rsidRPr="00AA5BB5">
        <w:rPr>
          <w:rFonts w:ascii="Times New Roman" w:hAnsi="Times New Roman"/>
          <w:sz w:val="28"/>
          <w:szCs w:val="28"/>
          <w:lang w:val="ru-RU"/>
        </w:rPr>
        <w:t xml:space="preserve">3. Рассчитать линейный коэффициент парной корреляции и его стандартную ошибку. Дать интерпретацию коэффициентов корреляции и детерминации. </w:t>
      </w:r>
    </w:p>
    <w:p w:rsidR="00AA5BB5" w:rsidRPr="00AA5BB5" w:rsidRDefault="00AA5BB5" w:rsidP="00717B28">
      <w:pPr>
        <w:spacing w:line="360" w:lineRule="auto"/>
        <w:jc w:val="left"/>
        <w:rPr>
          <w:rFonts w:ascii="Times New Roman" w:hAnsi="Times New Roman"/>
          <w:sz w:val="28"/>
          <w:szCs w:val="28"/>
          <w:lang w:val="ru-RU"/>
        </w:rPr>
      </w:pPr>
      <w:r w:rsidRPr="00AA5BB5">
        <w:rPr>
          <w:rFonts w:ascii="Times New Roman" w:hAnsi="Times New Roman"/>
          <w:sz w:val="28"/>
          <w:szCs w:val="28"/>
          <w:lang w:val="ru-RU"/>
        </w:rPr>
        <w:t xml:space="preserve">4. Проверить значимость коэффициентов регрессии и корреляции на 1%, 5% и 10% уровне. На каком уровне достаточно провести проверку каждого из коэффициентов в вашем случае? </w:t>
      </w:r>
    </w:p>
    <w:p w:rsidR="00AA5BB5" w:rsidRPr="00AA5BB5" w:rsidRDefault="00AA5BB5" w:rsidP="00717B28">
      <w:pPr>
        <w:spacing w:line="360" w:lineRule="auto"/>
        <w:jc w:val="left"/>
        <w:rPr>
          <w:rFonts w:ascii="Times New Roman" w:hAnsi="Times New Roman"/>
          <w:sz w:val="28"/>
          <w:szCs w:val="28"/>
          <w:lang w:val="ru-RU"/>
        </w:rPr>
      </w:pPr>
      <w:r w:rsidRPr="00AA5BB5">
        <w:rPr>
          <w:rFonts w:ascii="Times New Roman" w:hAnsi="Times New Roman"/>
          <w:sz w:val="28"/>
          <w:szCs w:val="28"/>
          <w:lang w:val="ru-RU"/>
        </w:rPr>
        <w:t xml:space="preserve">5. Рассчитать коэффициент эластичности и проинтерпретировать его. </w:t>
      </w:r>
    </w:p>
    <w:p w:rsidR="00AA5BB5" w:rsidRPr="00AA5BB5" w:rsidRDefault="00AA5BB5" w:rsidP="00717B28">
      <w:pPr>
        <w:spacing w:line="360" w:lineRule="auto"/>
        <w:jc w:val="left"/>
        <w:rPr>
          <w:rFonts w:ascii="Times New Roman" w:hAnsi="Times New Roman"/>
          <w:sz w:val="28"/>
          <w:szCs w:val="28"/>
          <w:lang w:val="ru-RU"/>
        </w:rPr>
      </w:pPr>
      <w:r w:rsidRPr="00AA5BB5">
        <w:rPr>
          <w:rFonts w:ascii="Times New Roman" w:hAnsi="Times New Roman"/>
          <w:sz w:val="28"/>
          <w:szCs w:val="28"/>
          <w:lang w:val="ru-RU"/>
        </w:rPr>
        <w:t xml:space="preserve">6. Рассчитать среднюю ошибку аппроксимации и оценить по этому критерию качество модели. </w:t>
      </w:r>
    </w:p>
    <w:p w:rsidR="00AA5BB5" w:rsidRPr="00AA5BB5" w:rsidRDefault="00AA5BB5" w:rsidP="00717B28">
      <w:pPr>
        <w:spacing w:line="360" w:lineRule="auto"/>
        <w:jc w:val="left"/>
        <w:rPr>
          <w:rFonts w:ascii="Times New Roman" w:hAnsi="Times New Roman"/>
          <w:sz w:val="28"/>
          <w:szCs w:val="28"/>
          <w:lang w:val="ru-RU"/>
        </w:rPr>
      </w:pPr>
      <w:r w:rsidRPr="00AA5BB5">
        <w:rPr>
          <w:rFonts w:ascii="Times New Roman" w:hAnsi="Times New Roman"/>
          <w:sz w:val="28"/>
          <w:szCs w:val="28"/>
          <w:lang w:val="ru-RU"/>
        </w:rPr>
        <w:t xml:space="preserve">7. Выполнить прогноз </w:t>
      </w:r>
      <w:r w:rsidRPr="00AA5BB5">
        <w:rPr>
          <w:rFonts w:ascii="Times New Roman" w:hAnsi="Times New Roman"/>
          <w:sz w:val="28"/>
          <w:szCs w:val="28"/>
        </w:rPr>
        <w:t>Y</w:t>
      </w:r>
      <w:r w:rsidRPr="00AA5BB5">
        <w:rPr>
          <w:rFonts w:ascii="Times New Roman" w:hAnsi="Times New Roman"/>
          <w:sz w:val="28"/>
          <w:szCs w:val="28"/>
          <w:lang w:val="ru-RU"/>
        </w:rPr>
        <w:t xml:space="preserve"> при прогнозном значении </w:t>
      </w:r>
      <w:r w:rsidRPr="00AA5BB5">
        <w:rPr>
          <w:rFonts w:ascii="Times New Roman" w:hAnsi="Times New Roman"/>
          <w:sz w:val="28"/>
          <w:szCs w:val="28"/>
        </w:rPr>
        <w:t>X</w:t>
      </w:r>
      <w:r w:rsidRPr="00AA5BB5">
        <w:rPr>
          <w:rFonts w:ascii="Times New Roman" w:hAnsi="Times New Roman"/>
          <w:sz w:val="28"/>
          <w:szCs w:val="28"/>
          <w:lang w:val="ru-RU"/>
        </w:rPr>
        <w:t xml:space="preserve"> - 107% от среднего уровня. Оценить точность прогноза, рассчитав ошибку прогноза и его доверительный интервал </w:t>
      </w:r>
    </w:p>
    <w:p w:rsidR="00AA5BB5" w:rsidRPr="00AA5BB5" w:rsidRDefault="00AA5BB5" w:rsidP="00717B28">
      <w:pPr>
        <w:spacing w:line="360" w:lineRule="auto"/>
        <w:jc w:val="left"/>
        <w:rPr>
          <w:rFonts w:ascii="Times New Roman" w:eastAsia="Droid Sans Fallb" w:hAnsi="Times New Roman"/>
          <w:b/>
          <w:bCs/>
          <w:color w:val="000000"/>
          <w:sz w:val="28"/>
          <w:szCs w:val="28"/>
          <w:lang w:val="ru-RU"/>
        </w:rPr>
      </w:pPr>
      <w:r w:rsidRPr="00AA5BB5">
        <w:rPr>
          <w:rFonts w:ascii="Times New Roman" w:hAnsi="Times New Roman"/>
          <w:sz w:val="28"/>
          <w:szCs w:val="28"/>
          <w:lang w:val="ru-RU"/>
        </w:rPr>
        <w:t>8. Представить результат оценки регрессии графически</w:t>
      </w:r>
    </w:p>
    <w:p w:rsidR="00CA35E4" w:rsidRPr="00FF60CD" w:rsidRDefault="00CA35E4" w:rsidP="00CA35E4">
      <w:pPr>
        <w:pStyle w:val="1"/>
        <w:ind w:left="3797"/>
      </w:pPr>
      <w:r w:rsidRPr="00FF60CD">
        <w:t xml:space="preserve"> </w:t>
      </w:r>
    </w:p>
    <w:tbl>
      <w:tblPr>
        <w:tblW w:w="9010" w:type="dxa"/>
        <w:tblCellMar>
          <w:top w:w="12" w:type="dxa"/>
          <w:left w:w="127" w:type="dxa"/>
          <w:right w:w="60" w:type="dxa"/>
        </w:tblCellMar>
        <w:tblLook w:val="04A0" w:firstRow="1" w:lastRow="0" w:firstColumn="1" w:lastColumn="0" w:noHBand="0" w:noVBand="1"/>
      </w:tblPr>
      <w:tblGrid>
        <w:gridCol w:w="1244"/>
        <w:gridCol w:w="3924"/>
        <w:gridCol w:w="3842"/>
      </w:tblGrid>
      <w:tr w:rsidR="00CA35E4" w:rsidRPr="00E65285" w:rsidTr="00EA47FF">
        <w:trPr>
          <w:trHeight w:val="974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5E4" w:rsidRPr="00FF60CD" w:rsidRDefault="00CA35E4" w:rsidP="00EA47FF">
            <w:pPr>
              <w:jc w:val="center"/>
              <w:rPr>
                <w:sz w:val="22"/>
                <w:szCs w:val="22"/>
              </w:rPr>
            </w:pPr>
            <w:r w:rsidRPr="00FF60CD">
              <w:rPr>
                <w:rFonts w:ascii="Times New Roman" w:eastAsia="Times New Roman" w:hAnsi="Times New Roman"/>
                <w:sz w:val="28"/>
                <w:szCs w:val="22"/>
              </w:rPr>
              <w:t xml:space="preserve">Номер региона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E4" w:rsidRPr="00FF60CD" w:rsidRDefault="00CA35E4" w:rsidP="00EA47FF">
            <w:pPr>
              <w:ind w:left="305" w:right="71" w:hanging="305"/>
              <w:rPr>
                <w:sz w:val="22"/>
                <w:szCs w:val="22"/>
                <w:lang w:val="ru-RU"/>
              </w:rPr>
            </w:pPr>
            <w:r w:rsidRPr="00FF60CD">
              <w:rPr>
                <w:rFonts w:ascii="Times New Roman" w:eastAsia="Times New Roman" w:hAnsi="Times New Roman"/>
                <w:sz w:val="28"/>
                <w:szCs w:val="22"/>
                <w:lang w:val="ru-RU"/>
              </w:rPr>
              <w:t xml:space="preserve">Среднедушевой прожиточный минимум в день одного трудоспособного, руб., </w:t>
            </w:r>
            <w:r w:rsidRPr="00FF60CD">
              <w:rPr>
                <w:rFonts w:ascii="Times New Roman" w:eastAsia="Times New Roman" w:hAnsi="Times New Roman"/>
                <w:sz w:val="30"/>
                <w:szCs w:val="22"/>
              </w:rPr>
              <w:t>x</w:t>
            </w:r>
            <w:r w:rsidRPr="00FF60CD">
              <w:rPr>
                <w:rFonts w:ascii="Times New Roman" w:eastAsia="Times New Roman" w:hAnsi="Times New Roman"/>
                <w:sz w:val="28"/>
                <w:szCs w:val="22"/>
                <w:lang w:val="ru-RU"/>
              </w:rPr>
              <w:t xml:space="preserve">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5E4" w:rsidRPr="00FF60CD" w:rsidRDefault="00CA35E4" w:rsidP="00EA47FF">
            <w:pPr>
              <w:ind w:left="958" w:hanging="773"/>
              <w:rPr>
                <w:sz w:val="22"/>
                <w:szCs w:val="22"/>
                <w:lang w:val="ru-RU"/>
              </w:rPr>
            </w:pPr>
            <w:r w:rsidRPr="00FF60CD">
              <w:rPr>
                <w:rFonts w:ascii="Times New Roman" w:eastAsia="Times New Roman" w:hAnsi="Times New Roman"/>
                <w:sz w:val="28"/>
                <w:szCs w:val="22"/>
                <w:lang w:val="ru-RU"/>
              </w:rPr>
              <w:t xml:space="preserve">Среднедневная заработная плата, руб., </w:t>
            </w:r>
            <w:r w:rsidRPr="00FF60CD">
              <w:rPr>
                <w:rFonts w:ascii="Times New Roman" w:eastAsia="Times New Roman" w:hAnsi="Times New Roman"/>
                <w:sz w:val="30"/>
                <w:szCs w:val="22"/>
              </w:rPr>
              <w:t>y</w:t>
            </w:r>
            <w:r w:rsidRPr="00FF60CD">
              <w:rPr>
                <w:rFonts w:ascii="Times New Roman" w:eastAsia="Times New Roman" w:hAnsi="Times New Roman"/>
                <w:sz w:val="28"/>
                <w:szCs w:val="22"/>
                <w:lang w:val="ru-RU"/>
              </w:rPr>
              <w:t xml:space="preserve"> </w:t>
            </w:r>
          </w:p>
        </w:tc>
      </w:tr>
      <w:tr w:rsidR="00CA35E4" w:rsidRPr="00FF60CD" w:rsidTr="00EA47FF">
        <w:trPr>
          <w:trHeight w:val="334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E4" w:rsidRPr="00FF60CD" w:rsidRDefault="00CA35E4" w:rsidP="00EA47FF">
            <w:pPr>
              <w:ind w:right="72"/>
              <w:jc w:val="center"/>
              <w:rPr>
                <w:sz w:val="22"/>
                <w:szCs w:val="22"/>
              </w:rPr>
            </w:pPr>
            <w:r w:rsidRPr="00FF60CD">
              <w:rPr>
                <w:rFonts w:ascii="Times New Roman" w:eastAsia="Times New Roman" w:hAnsi="Times New Roman"/>
                <w:sz w:val="28"/>
                <w:szCs w:val="22"/>
              </w:rPr>
              <w:t xml:space="preserve">1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E4" w:rsidRPr="00FF60CD" w:rsidRDefault="00CA35E4" w:rsidP="00EA47FF">
            <w:pPr>
              <w:ind w:right="69"/>
              <w:jc w:val="center"/>
              <w:rPr>
                <w:sz w:val="22"/>
                <w:szCs w:val="22"/>
              </w:rPr>
            </w:pPr>
            <w:r w:rsidRPr="00FF60CD">
              <w:rPr>
                <w:rFonts w:ascii="Times New Roman" w:eastAsia="Times New Roman" w:hAnsi="Times New Roman"/>
                <w:sz w:val="28"/>
                <w:szCs w:val="22"/>
              </w:rPr>
              <w:t xml:space="preserve">97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E4" w:rsidRPr="00FF60CD" w:rsidRDefault="00CA35E4" w:rsidP="00EA47FF">
            <w:pPr>
              <w:ind w:right="62"/>
              <w:jc w:val="center"/>
              <w:rPr>
                <w:sz w:val="22"/>
                <w:szCs w:val="22"/>
              </w:rPr>
            </w:pPr>
            <w:r w:rsidRPr="00FF60CD">
              <w:rPr>
                <w:rFonts w:ascii="Times New Roman" w:eastAsia="Times New Roman" w:hAnsi="Times New Roman"/>
                <w:sz w:val="28"/>
                <w:szCs w:val="22"/>
              </w:rPr>
              <w:t xml:space="preserve">161 </w:t>
            </w:r>
          </w:p>
        </w:tc>
      </w:tr>
      <w:tr w:rsidR="00CA35E4" w:rsidRPr="00FF60CD" w:rsidTr="00EA47FF">
        <w:trPr>
          <w:trHeight w:val="331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E4" w:rsidRPr="00FF60CD" w:rsidRDefault="00CA35E4" w:rsidP="00EA47FF">
            <w:pPr>
              <w:ind w:right="72"/>
              <w:jc w:val="center"/>
              <w:rPr>
                <w:sz w:val="22"/>
                <w:szCs w:val="22"/>
              </w:rPr>
            </w:pPr>
            <w:r w:rsidRPr="00FF60CD">
              <w:rPr>
                <w:rFonts w:ascii="Times New Roman" w:eastAsia="Times New Roman" w:hAnsi="Times New Roman"/>
                <w:sz w:val="28"/>
                <w:szCs w:val="22"/>
              </w:rPr>
              <w:t xml:space="preserve">2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E4" w:rsidRPr="00FF60CD" w:rsidRDefault="00CA35E4" w:rsidP="00EA47FF">
            <w:pPr>
              <w:ind w:right="69"/>
              <w:jc w:val="center"/>
              <w:rPr>
                <w:sz w:val="22"/>
                <w:szCs w:val="22"/>
              </w:rPr>
            </w:pPr>
            <w:r w:rsidRPr="00FF60CD">
              <w:rPr>
                <w:rFonts w:ascii="Times New Roman" w:eastAsia="Times New Roman" w:hAnsi="Times New Roman"/>
                <w:sz w:val="28"/>
                <w:szCs w:val="22"/>
              </w:rPr>
              <w:t xml:space="preserve">73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E4" w:rsidRPr="00FF60CD" w:rsidRDefault="00CA35E4" w:rsidP="00EA47FF">
            <w:pPr>
              <w:ind w:right="62"/>
              <w:jc w:val="center"/>
              <w:rPr>
                <w:sz w:val="22"/>
                <w:szCs w:val="22"/>
              </w:rPr>
            </w:pPr>
            <w:r w:rsidRPr="00FF60CD">
              <w:rPr>
                <w:rFonts w:ascii="Times New Roman" w:eastAsia="Times New Roman" w:hAnsi="Times New Roman"/>
                <w:sz w:val="28"/>
                <w:szCs w:val="22"/>
              </w:rPr>
              <w:t xml:space="preserve">131 </w:t>
            </w:r>
          </w:p>
        </w:tc>
      </w:tr>
      <w:tr w:rsidR="00CA35E4" w:rsidRPr="00FF60CD" w:rsidTr="00EA47FF">
        <w:trPr>
          <w:trHeight w:val="331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E4" w:rsidRPr="00FF60CD" w:rsidRDefault="00CA35E4" w:rsidP="00EA47FF">
            <w:pPr>
              <w:ind w:right="72"/>
              <w:jc w:val="center"/>
              <w:rPr>
                <w:sz w:val="22"/>
                <w:szCs w:val="22"/>
              </w:rPr>
            </w:pPr>
            <w:r w:rsidRPr="00FF60CD">
              <w:rPr>
                <w:rFonts w:ascii="Times New Roman" w:eastAsia="Times New Roman" w:hAnsi="Times New Roman"/>
                <w:sz w:val="28"/>
                <w:szCs w:val="22"/>
              </w:rPr>
              <w:t xml:space="preserve">3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E4" w:rsidRPr="00FF60CD" w:rsidRDefault="00CA35E4" w:rsidP="00EA47FF">
            <w:pPr>
              <w:ind w:right="69"/>
              <w:jc w:val="center"/>
              <w:rPr>
                <w:sz w:val="22"/>
                <w:szCs w:val="22"/>
              </w:rPr>
            </w:pPr>
            <w:r w:rsidRPr="00FF60CD">
              <w:rPr>
                <w:rFonts w:ascii="Times New Roman" w:eastAsia="Times New Roman" w:hAnsi="Times New Roman"/>
                <w:sz w:val="28"/>
                <w:szCs w:val="22"/>
              </w:rPr>
              <w:t xml:space="preserve">79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E4" w:rsidRPr="00FF60CD" w:rsidRDefault="00CA35E4" w:rsidP="00EA47FF">
            <w:pPr>
              <w:ind w:right="62"/>
              <w:jc w:val="center"/>
              <w:rPr>
                <w:sz w:val="22"/>
                <w:szCs w:val="22"/>
              </w:rPr>
            </w:pPr>
            <w:r w:rsidRPr="00FF60CD">
              <w:rPr>
                <w:rFonts w:ascii="Times New Roman" w:eastAsia="Times New Roman" w:hAnsi="Times New Roman"/>
                <w:sz w:val="28"/>
                <w:szCs w:val="22"/>
              </w:rPr>
              <w:t xml:space="preserve">135 </w:t>
            </w:r>
          </w:p>
        </w:tc>
      </w:tr>
      <w:tr w:rsidR="00CA35E4" w:rsidRPr="00FF60CD" w:rsidTr="00EA47FF">
        <w:trPr>
          <w:trHeight w:val="334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E4" w:rsidRPr="00FF60CD" w:rsidRDefault="00CA35E4" w:rsidP="00EA47FF">
            <w:pPr>
              <w:ind w:right="72"/>
              <w:jc w:val="center"/>
              <w:rPr>
                <w:sz w:val="22"/>
                <w:szCs w:val="22"/>
              </w:rPr>
            </w:pPr>
            <w:r w:rsidRPr="00FF60CD">
              <w:rPr>
                <w:rFonts w:ascii="Times New Roman" w:eastAsia="Times New Roman" w:hAnsi="Times New Roman"/>
                <w:sz w:val="28"/>
                <w:szCs w:val="22"/>
              </w:rPr>
              <w:t xml:space="preserve">4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E4" w:rsidRPr="00FF60CD" w:rsidRDefault="00CA35E4" w:rsidP="00EA47FF">
            <w:pPr>
              <w:ind w:right="69"/>
              <w:jc w:val="center"/>
              <w:rPr>
                <w:sz w:val="22"/>
                <w:szCs w:val="22"/>
              </w:rPr>
            </w:pPr>
            <w:r w:rsidRPr="00FF60CD">
              <w:rPr>
                <w:rFonts w:ascii="Times New Roman" w:eastAsia="Times New Roman" w:hAnsi="Times New Roman"/>
                <w:sz w:val="28"/>
                <w:szCs w:val="22"/>
              </w:rPr>
              <w:t xml:space="preserve">99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E4" w:rsidRPr="00FF60CD" w:rsidRDefault="00CA35E4" w:rsidP="00EA47FF">
            <w:pPr>
              <w:ind w:right="62"/>
              <w:jc w:val="center"/>
              <w:rPr>
                <w:sz w:val="22"/>
                <w:szCs w:val="22"/>
              </w:rPr>
            </w:pPr>
            <w:r w:rsidRPr="00FF60CD">
              <w:rPr>
                <w:rFonts w:ascii="Times New Roman" w:eastAsia="Times New Roman" w:hAnsi="Times New Roman"/>
                <w:sz w:val="28"/>
                <w:szCs w:val="22"/>
              </w:rPr>
              <w:t xml:space="preserve">147 </w:t>
            </w:r>
          </w:p>
        </w:tc>
      </w:tr>
      <w:tr w:rsidR="00CA35E4" w:rsidRPr="00FF60CD" w:rsidTr="00EA47FF">
        <w:trPr>
          <w:trHeight w:val="331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E4" w:rsidRPr="00FF60CD" w:rsidRDefault="00CA35E4" w:rsidP="00EA47FF">
            <w:pPr>
              <w:ind w:right="72"/>
              <w:jc w:val="center"/>
              <w:rPr>
                <w:sz w:val="22"/>
                <w:szCs w:val="22"/>
              </w:rPr>
            </w:pPr>
            <w:r w:rsidRPr="00FF60CD">
              <w:rPr>
                <w:rFonts w:ascii="Times New Roman" w:eastAsia="Times New Roman" w:hAnsi="Times New Roman"/>
                <w:sz w:val="28"/>
                <w:szCs w:val="22"/>
              </w:rPr>
              <w:t xml:space="preserve">5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E4" w:rsidRPr="00FF60CD" w:rsidRDefault="00CA35E4" w:rsidP="00EA47FF">
            <w:pPr>
              <w:ind w:right="69"/>
              <w:jc w:val="center"/>
              <w:rPr>
                <w:sz w:val="22"/>
                <w:szCs w:val="22"/>
              </w:rPr>
            </w:pPr>
            <w:r w:rsidRPr="00FF60CD">
              <w:rPr>
                <w:rFonts w:ascii="Times New Roman" w:eastAsia="Times New Roman" w:hAnsi="Times New Roman"/>
                <w:sz w:val="28"/>
                <w:szCs w:val="22"/>
              </w:rPr>
              <w:t xml:space="preserve">86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E4" w:rsidRPr="00FF60CD" w:rsidRDefault="00CA35E4" w:rsidP="00EA47FF">
            <w:pPr>
              <w:ind w:right="62"/>
              <w:jc w:val="center"/>
              <w:rPr>
                <w:sz w:val="22"/>
                <w:szCs w:val="22"/>
              </w:rPr>
            </w:pPr>
            <w:r w:rsidRPr="00FF60CD">
              <w:rPr>
                <w:rFonts w:ascii="Times New Roman" w:eastAsia="Times New Roman" w:hAnsi="Times New Roman"/>
                <w:sz w:val="28"/>
                <w:szCs w:val="22"/>
              </w:rPr>
              <w:t xml:space="preserve">139 </w:t>
            </w:r>
          </w:p>
        </w:tc>
      </w:tr>
      <w:tr w:rsidR="00CA35E4" w:rsidRPr="00FF60CD" w:rsidTr="00EA47FF">
        <w:trPr>
          <w:trHeight w:val="331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E4" w:rsidRPr="00FF60CD" w:rsidRDefault="00CA35E4" w:rsidP="00EA47FF">
            <w:pPr>
              <w:ind w:right="72"/>
              <w:jc w:val="center"/>
              <w:rPr>
                <w:sz w:val="22"/>
                <w:szCs w:val="22"/>
              </w:rPr>
            </w:pPr>
            <w:r w:rsidRPr="00FF60CD">
              <w:rPr>
                <w:rFonts w:ascii="Times New Roman" w:eastAsia="Times New Roman" w:hAnsi="Times New Roman"/>
                <w:sz w:val="28"/>
                <w:szCs w:val="22"/>
              </w:rPr>
              <w:t xml:space="preserve">6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E4" w:rsidRPr="00FF60CD" w:rsidRDefault="00CA35E4" w:rsidP="00EA47FF">
            <w:pPr>
              <w:ind w:right="69"/>
              <w:jc w:val="center"/>
              <w:rPr>
                <w:sz w:val="22"/>
                <w:szCs w:val="22"/>
              </w:rPr>
            </w:pPr>
            <w:r w:rsidRPr="00FF60CD">
              <w:rPr>
                <w:rFonts w:ascii="Times New Roman" w:eastAsia="Times New Roman" w:hAnsi="Times New Roman"/>
                <w:sz w:val="28"/>
                <w:szCs w:val="22"/>
              </w:rPr>
              <w:t xml:space="preserve">91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E4" w:rsidRPr="00FF60CD" w:rsidRDefault="00CA35E4" w:rsidP="00EA47FF">
            <w:pPr>
              <w:ind w:right="62"/>
              <w:jc w:val="center"/>
              <w:rPr>
                <w:sz w:val="22"/>
                <w:szCs w:val="22"/>
              </w:rPr>
            </w:pPr>
            <w:r w:rsidRPr="00FF60CD">
              <w:rPr>
                <w:rFonts w:ascii="Times New Roman" w:eastAsia="Times New Roman" w:hAnsi="Times New Roman"/>
                <w:sz w:val="28"/>
                <w:szCs w:val="22"/>
              </w:rPr>
              <w:t xml:space="preserve">151 </w:t>
            </w:r>
          </w:p>
        </w:tc>
      </w:tr>
      <w:tr w:rsidR="00CA35E4" w:rsidRPr="00FF60CD" w:rsidTr="00EA47FF">
        <w:trPr>
          <w:trHeight w:val="334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E4" w:rsidRPr="00FF60CD" w:rsidRDefault="00CA35E4" w:rsidP="00EA47FF">
            <w:pPr>
              <w:ind w:right="72"/>
              <w:jc w:val="center"/>
              <w:rPr>
                <w:sz w:val="22"/>
                <w:szCs w:val="22"/>
              </w:rPr>
            </w:pPr>
            <w:r w:rsidRPr="00FF60CD">
              <w:rPr>
                <w:rFonts w:ascii="Times New Roman" w:eastAsia="Times New Roman" w:hAnsi="Times New Roman"/>
                <w:sz w:val="28"/>
                <w:szCs w:val="22"/>
              </w:rPr>
              <w:t xml:space="preserve">7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E4" w:rsidRPr="00FF60CD" w:rsidRDefault="00CA35E4" w:rsidP="00EA47FF">
            <w:pPr>
              <w:ind w:right="69"/>
              <w:jc w:val="center"/>
              <w:rPr>
                <w:sz w:val="22"/>
                <w:szCs w:val="22"/>
              </w:rPr>
            </w:pPr>
            <w:r w:rsidRPr="00FF60CD">
              <w:rPr>
                <w:rFonts w:ascii="Times New Roman" w:eastAsia="Times New Roman" w:hAnsi="Times New Roman"/>
                <w:sz w:val="28"/>
                <w:szCs w:val="22"/>
              </w:rPr>
              <w:t xml:space="preserve">85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E4" w:rsidRPr="00FF60CD" w:rsidRDefault="00CA35E4" w:rsidP="00EA47FF">
            <w:pPr>
              <w:ind w:right="62"/>
              <w:jc w:val="center"/>
              <w:rPr>
                <w:sz w:val="22"/>
                <w:szCs w:val="22"/>
              </w:rPr>
            </w:pPr>
            <w:r w:rsidRPr="00FF60CD">
              <w:rPr>
                <w:rFonts w:ascii="Times New Roman" w:eastAsia="Times New Roman" w:hAnsi="Times New Roman"/>
                <w:sz w:val="28"/>
                <w:szCs w:val="22"/>
              </w:rPr>
              <w:t xml:space="preserve">135 </w:t>
            </w:r>
          </w:p>
        </w:tc>
      </w:tr>
      <w:tr w:rsidR="00CA35E4" w:rsidRPr="00FF60CD" w:rsidTr="00EA47FF">
        <w:trPr>
          <w:trHeight w:val="331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E4" w:rsidRPr="00FF60CD" w:rsidRDefault="00CA35E4" w:rsidP="00EA47FF">
            <w:pPr>
              <w:ind w:right="72"/>
              <w:jc w:val="center"/>
              <w:rPr>
                <w:sz w:val="22"/>
                <w:szCs w:val="22"/>
              </w:rPr>
            </w:pPr>
            <w:r w:rsidRPr="00FF60CD">
              <w:rPr>
                <w:rFonts w:ascii="Times New Roman" w:eastAsia="Times New Roman" w:hAnsi="Times New Roman"/>
                <w:sz w:val="28"/>
                <w:szCs w:val="22"/>
              </w:rPr>
              <w:t xml:space="preserve">8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E4" w:rsidRPr="00FF60CD" w:rsidRDefault="00CA35E4" w:rsidP="00EA47FF">
            <w:pPr>
              <w:ind w:right="69"/>
              <w:jc w:val="center"/>
              <w:rPr>
                <w:sz w:val="22"/>
                <w:szCs w:val="22"/>
              </w:rPr>
            </w:pPr>
            <w:r w:rsidRPr="00FF60CD">
              <w:rPr>
                <w:rFonts w:ascii="Times New Roman" w:eastAsia="Times New Roman" w:hAnsi="Times New Roman"/>
                <w:sz w:val="28"/>
                <w:szCs w:val="22"/>
              </w:rPr>
              <w:t xml:space="preserve">77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E4" w:rsidRPr="00FF60CD" w:rsidRDefault="00CA35E4" w:rsidP="00EA47FF">
            <w:pPr>
              <w:ind w:right="62"/>
              <w:jc w:val="center"/>
              <w:rPr>
                <w:sz w:val="22"/>
                <w:szCs w:val="22"/>
              </w:rPr>
            </w:pPr>
            <w:r w:rsidRPr="00FF60CD">
              <w:rPr>
                <w:rFonts w:ascii="Times New Roman" w:eastAsia="Times New Roman" w:hAnsi="Times New Roman"/>
                <w:sz w:val="28"/>
                <w:szCs w:val="22"/>
              </w:rPr>
              <w:t xml:space="preserve">132 </w:t>
            </w:r>
          </w:p>
        </w:tc>
      </w:tr>
      <w:tr w:rsidR="00CA35E4" w:rsidRPr="00FF60CD" w:rsidTr="00EA47FF">
        <w:trPr>
          <w:trHeight w:val="331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E4" w:rsidRPr="00FF60CD" w:rsidRDefault="00CA35E4" w:rsidP="00EA47FF">
            <w:pPr>
              <w:ind w:right="72"/>
              <w:jc w:val="center"/>
              <w:rPr>
                <w:sz w:val="22"/>
                <w:szCs w:val="22"/>
              </w:rPr>
            </w:pPr>
            <w:r w:rsidRPr="00FF60CD">
              <w:rPr>
                <w:rFonts w:ascii="Times New Roman" w:eastAsia="Times New Roman" w:hAnsi="Times New Roman"/>
                <w:sz w:val="28"/>
                <w:szCs w:val="22"/>
              </w:rPr>
              <w:t xml:space="preserve">9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E4" w:rsidRPr="00FF60CD" w:rsidRDefault="00CA35E4" w:rsidP="00EA47FF">
            <w:pPr>
              <w:ind w:right="69"/>
              <w:jc w:val="center"/>
              <w:rPr>
                <w:sz w:val="22"/>
                <w:szCs w:val="22"/>
              </w:rPr>
            </w:pPr>
            <w:r w:rsidRPr="00FF60CD">
              <w:rPr>
                <w:rFonts w:ascii="Times New Roman" w:eastAsia="Times New Roman" w:hAnsi="Times New Roman"/>
                <w:sz w:val="28"/>
                <w:szCs w:val="22"/>
              </w:rPr>
              <w:t xml:space="preserve">89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E4" w:rsidRPr="00FF60CD" w:rsidRDefault="00CA35E4" w:rsidP="00EA47FF">
            <w:pPr>
              <w:ind w:right="62"/>
              <w:jc w:val="center"/>
              <w:rPr>
                <w:sz w:val="22"/>
                <w:szCs w:val="22"/>
              </w:rPr>
            </w:pPr>
            <w:r w:rsidRPr="00FF60CD">
              <w:rPr>
                <w:rFonts w:ascii="Times New Roman" w:eastAsia="Times New Roman" w:hAnsi="Times New Roman"/>
                <w:sz w:val="28"/>
                <w:szCs w:val="22"/>
              </w:rPr>
              <w:t xml:space="preserve">161 </w:t>
            </w:r>
          </w:p>
        </w:tc>
      </w:tr>
      <w:tr w:rsidR="00CA35E4" w:rsidRPr="00FF60CD" w:rsidTr="00EA47FF">
        <w:trPr>
          <w:trHeight w:val="334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E4" w:rsidRPr="00FF60CD" w:rsidRDefault="00CA35E4" w:rsidP="00EA47FF">
            <w:pPr>
              <w:ind w:right="69"/>
              <w:jc w:val="center"/>
              <w:rPr>
                <w:sz w:val="22"/>
                <w:szCs w:val="22"/>
              </w:rPr>
            </w:pPr>
            <w:r w:rsidRPr="00FF60CD">
              <w:rPr>
                <w:rFonts w:ascii="Times New Roman" w:eastAsia="Times New Roman" w:hAnsi="Times New Roman"/>
                <w:sz w:val="28"/>
                <w:szCs w:val="22"/>
              </w:rPr>
              <w:t xml:space="preserve">10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E4" w:rsidRPr="00FF60CD" w:rsidRDefault="00CA35E4" w:rsidP="00EA47FF">
            <w:pPr>
              <w:ind w:right="69"/>
              <w:jc w:val="center"/>
              <w:rPr>
                <w:sz w:val="22"/>
                <w:szCs w:val="22"/>
              </w:rPr>
            </w:pPr>
            <w:r w:rsidRPr="00FF60CD">
              <w:rPr>
                <w:rFonts w:ascii="Times New Roman" w:eastAsia="Times New Roman" w:hAnsi="Times New Roman"/>
                <w:sz w:val="28"/>
                <w:szCs w:val="22"/>
              </w:rPr>
              <w:t xml:space="preserve">95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E4" w:rsidRPr="00FF60CD" w:rsidRDefault="00CA35E4" w:rsidP="00EA47FF">
            <w:pPr>
              <w:ind w:right="62"/>
              <w:jc w:val="center"/>
              <w:rPr>
                <w:sz w:val="22"/>
                <w:szCs w:val="22"/>
              </w:rPr>
            </w:pPr>
            <w:r w:rsidRPr="00FF60CD">
              <w:rPr>
                <w:rFonts w:ascii="Times New Roman" w:eastAsia="Times New Roman" w:hAnsi="Times New Roman"/>
                <w:sz w:val="28"/>
                <w:szCs w:val="22"/>
              </w:rPr>
              <w:t xml:space="preserve">159 </w:t>
            </w:r>
          </w:p>
        </w:tc>
      </w:tr>
      <w:tr w:rsidR="00CA35E4" w:rsidRPr="00FF60CD" w:rsidTr="00EA47FF">
        <w:trPr>
          <w:trHeight w:val="331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E4" w:rsidRPr="00FF60CD" w:rsidRDefault="00CA35E4" w:rsidP="00EA47FF">
            <w:pPr>
              <w:ind w:right="69"/>
              <w:jc w:val="center"/>
              <w:rPr>
                <w:sz w:val="22"/>
                <w:szCs w:val="22"/>
              </w:rPr>
            </w:pPr>
            <w:r w:rsidRPr="00FF60CD">
              <w:rPr>
                <w:rFonts w:ascii="Times New Roman" w:eastAsia="Times New Roman" w:hAnsi="Times New Roman"/>
                <w:sz w:val="28"/>
                <w:szCs w:val="22"/>
              </w:rPr>
              <w:t xml:space="preserve">11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E4" w:rsidRPr="00FF60CD" w:rsidRDefault="00CA35E4" w:rsidP="00EA47FF">
            <w:pPr>
              <w:ind w:right="69"/>
              <w:jc w:val="center"/>
              <w:rPr>
                <w:sz w:val="22"/>
                <w:szCs w:val="22"/>
              </w:rPr>
            </w:pPr>
            <w:r w:rsidRPr="00FF60CD">
              <w:rPr>
                <w:rFonts w:ascii="Times New Roman" w:eastAsia="Times New Roman" w:hAnsi="Times New Roman"/>
                <w:sz w:val="28"/>
                <w:szCs w:val="22"/>
              </w:rPr>
              <w:t xml:space="preserve">72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E4" w:rsidRPr="00FF60CD" w:rsidRDefault="00CA35E4" w:rsidP="00EA47FF">
            <w:pPr>
              <w:ind w:right="62"/>
              <w:jc w:val="center"/>
              <w:rPr>
                <w:sz w:val="22"/>
                <w:szCs w:val="22"/>
              </w:rPr>
            </w:pPr>
            <w:r w:rsidRPr="00FF60CD">
              <w:rPr>
                <w:rFonts w:ascii="Times New Roman" w:eastAsia="Times New Roman" w:hAnsi="Times New Roman"/>
                <w:sz w:val="28"/>
                <w:szCs w:val="22"/>
              </w:rPr>
              <w:t xml:space="preserve">120 </w:t>
            </w:r>
          </w:p>
        </w:tc>
      </w:tr>
      <w:tr w:rsidR="00CA35E4" w:rsidRPr="00FF60CD" w:rsidTr="00EA47FF">
        <w:trPr>
          <w:trHeight w:val="331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E4" w:rsidRPr="00FF60CD" w:rsidRDefault="00CA35E4" w:rsidP="00EA47FF">
            <w:pPr>
              <w:ind w:right="69"/>
              <w:jc w:val="center"/>
              <w:rPr>
                <w:sz w:val="22"/>
                <w:szCs w:val="22"/>
              </w:rPr>
            </w:pPr>
            <w:r w:rsidRPr="00FF60CD">
              <w:rPr>
                <w:rFonts w:ascii="Times New Roman" w:eastAsia="Times New Roman" w:hAnsi="Times New Roman"/>
                <w:sz w:val="28"/>
                <w:szCs w:val="22"/>
              </w:rPr>
              <w:t xml:space="preserve">12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E4" w:rsidRPr="00FF60CD" w:rsidRDefault="00CA35E4" w:rsidP="00EA47FF">
            <w:pPr>
              <w:ind w:right="71"/>
              <w:jc w:val="center"/>
              <w:rPr>
                <w:sz w:val="22"/>
                <w:szCs w:val="22"/>
              </w:rPr>
            </w:pPr>
            <w:r w:rsidRPr="00FF60CD">
              <w:rPr>
                <w:rFonts w:ascii="Times New Roman" w:eastAsia="Times New Roman" w:hAnsi="Times New Roman"/>
                <w:sz w:val="28"/>
                <w:szCs w:val="22"/>
              </w:rPr>
              <w:t xml:space="preserve">115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E4" w:rsidRPr="00FF60CD" w:rsidRDefault="00CA35E4" w:rsidP="00EA47FF">
            <w:pPr>
              <w:numPr>
                <w:ilvl w:val="0"/>
                <w:numId w:val="5"/>
              </w:numPr>
              <w:ind w:right="62"/>
              <w:jc w:val="center"/>
              <w:rPr>
                <w:sz w:val="22"/>
                <w:szCs w:val="22"/>
              </w:rPr>
            </w:pPr>
          </w:p>
        </w:tc>
      </w:tr>
    </w:tbl>
    <w:p w:rsidR="00CA35E4" w:rsidRPr="00FF60CD" w:rsidRDefault="00CA35E4" w:rsidP="00CA35E4">
      <w:pPr>
        <w:spacing w:line="360" w:lineRule="auto"/>
        <w:rPr>
          <w:rFonts w:ascii="Times New Roman" w:eastAsia="Droid Sans Fallb" w:hAnsi="Times New Roman"/>
          <w:color w:val="000000"/>
          <w:sz w:val="28"/>
          <w:szCs w:val="28"/>
          <w:lang w:val="ru-RU"/>
        </w:rPr>
      </w:pPr>
    </w:p>
    <w:p w:rsidR="00D15AC0" w:rsidRPr="007B1C2B" w:rsidRDefault="00D15AC0" w:rsidP="000A4283">
      <w:pPr>
        <w:spacing w:line="360" w:lineRule="auto"/>
        <w:jc w:val="left"/>
        <w:rPr>
          <w:rFonts w:ascii="Times New Roman" w:hAnsi="Times New Roman"/>
          <w:i/>
          <w:sz w:val="28"/>
          <w:szCs w:val="28"/>
          <w:lang w:val="ru-RU"/>
        </w:rPr>
      </w:pPr>
    </w:p>
    <w:sectPr w:rsidR="00D15AC0" w:rsidRPr="007B1C2B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enQuanYi Micro Hei">
    <w:charset w:val="01"/>
    <w:family w:val="auto"/>
    <w:pitch w:val="variable"/>
  </w:font>
  <w:font w:name="Lohit Hindi">
    <w:altName w:val="Calibri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roid Sans Fallb">
    <w:altName w:val="Malgun Gothic"/>
    <w:charset w:val="8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F8346B8"/>
    <w:multiLevelType w:val="multilevel"/>
    <w:tmpl w:val="6ECC06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8286360"/>
    <w:multiLevelType w:val="hybridMultilevel"/>
    <w:tmpl w:val="4D448502"/>
    <w:lvl w:ilvl="0" w:tplc="3334D4B2">
      <w:start w:val="12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82E9F"/>
    <w:multiLevelType w:val="hybridMultilevel"/>
    <w:tmpl w:val="77744068"/>
    <w:lvl w:ilvl="0" w:tplc="9FEC8B4C">
      <w:start w:val="160"/>
      <w:numFmt w:val="decimal"/>
      <w:lvlText w:val="%1"/>
      <w:lvlJc w:val="left"/>
      <w:pPr>
        <w:ind w:left="792" w:hanging="432"/>
      </w:pPr>
      <w:rPr>
        <w:rFonts w:ascii="Times New Roman" w:eastAsia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8553A"/>
    <w:multiLevelType w:val="hybridMultilevel"/>
    <w:tmpl w:val="E604C830"/>
    <w:lvl w:ilvl="0" w:tplc="A1F6E2B6">
      <w:start w:val="115"/>
      <w:numFmt w:val="decimal"/>
      <w:lvlText w:val="%1"/>
      <w:lvlJc w:val="left"/>
      <w:pPr>
        <w:ind w:left="780" w:hanging="420"/>
      </w:pPr>
      <w:rPr>
        <w:rFonts w:ascii="Times New Roman" w:eastAsia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F1442"/>
    <w:multiLevelType w:val="hybridMultilevel"/>
    <w:tmpl w:val="77744068"/>
    <w:lvl w:ilvl="0" w:tplc="9FEC8B4C">
      <w:start w:val="160"/>
      <w:numFmt w:val="decimal"/>
      <w:lvlText w:val="%1"/>
      <w:lvlJc w:val="left"/>
      <w:pPr>
        <w:ind w:left="792" w:hanging="432"/>
      </w:pPr>
      <w:rPr>
        <w:rFonts w:ascii="Times New Roman" w:eastAsia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73815"/>
    <w:multiLevelType w:val="multilevel"/>
    <w:tmpl w:val="609461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1A"/>
    <w:rsid w:val="00047A93"/>
    <w:rsid w:val="00086A04"/>
    <w:rsid w:val="000A4283"/>
    <w:rsid w:val="000B7BBE"/>
    <w:rsid w:val="00176F41"/>
    <w:rsid w:val="00185A30"/>
    <w:rsid w:val="001A5320"/>
    <w:rsid w:val="001C5EA7"/>
    <w:rsid w:val="0020077F"/>
    <w:rsid w:val="00206146"/>
    <w:rsid w:val="00213B0B"/>
    <w:rsid w:val="002278E0"/>
    <w:rsid w:val="0026021F"/>
    <w:rsid w:val="00297520"/>
    <w:rsid w:val="002A5077"/>
    <w:rsid w:val="00391A79"/>
    <w:rsid w:val="003B211C"/>
    <w:rsid w:val="003C447B"/>
    <w:rsid w:val="003D0BF5"/>
    <w:rsid w:val="003D4C90"/>
    <w:rsid w:val="004C1AB4"/>
    <w:rsid w:val="004C3F54"/>
    <w:rsid w:val="004F2E38"/>
    <w:rsid w:val="004F4B80"/>
    <w:rsid w:val="005224B4"/>
    <w:rsid w:val="00545102"/>
    <w:rsid w:val="0055056F"/>
    <w:rsid w:val="00586EDF"/>
    <w:rsid w:val="00592CFA"/>
    <w:rsid w:val="00592D5B"/>
    <w:rsid w:val="00597217"/>
    <w:rsid w:val="005A112B"/>
    <w:rsid w:val="005C3116"/>
    <w:rsid w:val="005F6147"/>
    <w:rsid w:val="0065256B"/>
    <w:rsid w:val="006666D8"/>
    <w:rsid w:val="006D1A28"/>
    <w:rsid w:val="006E4888"/>
    <w:rsid w:val="00717B28"/>
    <w:rsid w:val="0078494D"/>
    <w:rsid w:val="007B1C2B"/>
    <w:rsid w:val="007C3A24"/>
    <w:rsid w:val="007F647A"/>
    <w:rsid w:val="008170C2"/>
    <w:rsid w:val="008407F6"/>
    <w:rsid w:val="00871697"/>
    <w:rsid w:val="00885EBB"/>
    <w:rsid w:val="008A10E9"/>
    <w:rsid w:val="008E6A5A"/>
    <w:rsid w:val="00932F3A"/>
    <w:rsid w:val="009D38FD"/>
    <w:rsid w:val="009D4A4D"/>
    <w:rsid w:val="00AA5BB5"/>
    <w:rsid w:val="00AB45EE"/>
    <w:rsid w:val="00AE7779"/>
    <w:rsid w:val="00AF45BD"/>
    <w:rsid w:val="00AF62E6"/>
    <w:rsid w:val="00B4081A"/>
    <w:rsid w:val="00B51528"/>
    <w:rsid w:val="00BA5044"/>
    <w:rsid w:val="00BE7BF2"/>
    <w:rsid w:val="00C2235E"/>
    <w:rsid w:val="00C542D8"/>
    <w:rsid w:val="00CA35E4"/>
    <w:rsid w:val="00CF340A"/>
    <w:rsid w:val="00D15AC0"/>
    <w:rsid w:val="00D312C6"/>
    <w:rsid w:val="00D66B0F"/>
    <w:rsid w:val="00D8169B"/>
    <w:rsid w:val="00D84E54"/>
    <w:rsid w:val="00DB5399"/>
    <w:rsid w:val="00E65285"/>
    <w:rsid w:val="00EA47FF"/>
    <w:rsid w:val="00EC67FA"/>
    <w:rsid w:val="00F126D6"/>
    <w:rsid w:val="00F604B6"/>
    <w:rsid w:val="00F61F16"/>
    <w:rsid w:val="00F94766"/>
    <w:rsid w:val="00FC204F"/>
    <w:rsid w:val="00F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D578A1"/>
  <w15:chartTrackingRefBased/>
  <w15:docId w15:val="{DA2C98A1-3CFA-4756-B007-0EF18A66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rFonts w:ascii="Liberation Serif" w:eastAsia="Liberation Serif" w:hAnsi="Liberation Serif"/>
      <w:kern w:val="1"/>
      <w:szCs w:val="24"/>
      <w:lang w:val="en-US" w:eastAsia="ko-KR"/>
    </w:rPr>
  </w:style>
  <w:style w:type="paragraph" w:styleId="1">
    <w:name w:val="heading 1"/>
    <w:next w:val="a"/>
    <w:link w:val="10"/>
    <w:uiPriority w:val="9"/>
    <w:qFormat/>
    <w:rsid w:val="00CA35E4"/>
    <w:pPr>
      <w:keepNext/>
      <w:keepLines/>
      <w:spacing w:line="256" w:lineRule="auto"/>
      <w:ind w:left="716" w:hanging="10"/>
      <w:outlineLvl w:val="0"/>
    </w:pPr>
    <w:rPr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Hind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character" w:customStyle="1" w:styleId="10">
    <w:name w:val="Заголовок 1 Знак"/>
    <w:link w:val="1"/>
    <w:uiPriority w:val="9"/>
    <w:rsid w:val="00CA35E4"/>
    <w:rPr>
      <w:b/>
      <w:color w:val="000000"/>
      <w:sz w:val="28"/>
      <w:szCs w:val="22"/>
    </w:rPr>
  </w:style>
  <w:style w:type="table" w:customStyle="1" w:styleId="TableGrid">
    <w:name w:val="TableGrid"/>
    <w:rsid w:val="00CA35E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0A4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D84E54"/>
    <w:rPr>
      <w:color w:val="808080"/>
    </w:rPr>
  </w:style>
  <w:style w:type="paragraph" w:styleId="a9">
    <w:name w:val="List Paragraph"/>
    <w:basedOn w:val="a"/>
    <w:uiPriority w:val="34"/>
    <w:qFormat/>
    <w:rsid w:val="00FF6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1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84756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481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0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4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264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26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55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92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96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2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35739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00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2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71214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143730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94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5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03097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65780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06083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39559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646952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400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4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92725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79036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571480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38228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312370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155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5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391573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9314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238197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89570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084267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586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09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314933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02690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622615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26970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240751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167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0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5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346018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41158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026240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71015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570552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264341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440997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53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742114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90533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985359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89019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354973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22079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21634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131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0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25462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17677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164588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52803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226587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49541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722033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890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606834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8206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306319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94407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91411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73299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213407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675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32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4732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04074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70756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97382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050252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3079ED"/>
                                            <w:left w:val="single" w:sz="6" w:space="0" w:color="3079ED"/>
                                            <w:bottom w:val="single" w:sz="6" w:space="0" w:color="3079ED"/>
                                            <w:right w:val="single" w:sz="6" w:space="0" w:color="3079ED"/>
                                          </w:divBdr>
                                        </w:div>
                                      </w:divsChild>
                                    </w:div>
                                    <w:div w:id="101472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665475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Pioter Krap</cp:lastModifiedBy>
  <cp:revision>3</cp:revision>
  <cp:lastPrinted>1899-12-31T21:00:00Z</cp:lastPrinted>
  <dcterms:created xsi:type="dcterms:W3CDTF">2018-12-01T15:47:00Z</dcterms:created>
  <dcterms:modified xsi:type="dcterms:W3CDTF">2018-12-01T15:54:00Z</dcterms:modified>
</cp:coreProperties>
</file>